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E5" w:rsidRPr="00BA774E" w:rsidRDefault="009105E5" w:rsidP="00337B54">
      <w:pPr>
        <w:widowControl w:val="0"/>
        <w:suppressAutoHyphens/>
        <w:autoSpaceDE w:val="0"/>
        <w:spacing w:line="200" w:lineRule="exact"/>
        <w:ind w:right="-20"/>
        <w:jc w:val="center"/>
        <w:rPr>
          <w:rFonts w:asciiTheme="minorHAnsi" w:hAnsiTheme="minorHAnsi" w:cstheme="minorHAnsi"/>
          <w:sz w:val="18"/>
          <w:szCs w:val="18"/>
          <w:u w:val="single"/>
          <w:lang w:eastAsia="ar-SA"/>
        </w:rPr>
      </w:pPr>
      <w:r w:rsidRPr="00BA774E">
        <w:rPr>
          <w:rFonts w:asciiTheme="minorHAnsi" w:hAnsiTheme="minorHAnsi" w:cstheme="minorHAnsi"/>
          <w:b/>
          <w:sz w:val="18"/>
          <w:szCs w:val="18"/>
          <w:u w:val="single"/>
          <w:lang w:eastAsia="ar-SA"/>
        </w:rPr>
        <w:t>ALLEGATO A</w:t>
      </w:r>
      <w:r w:rsidRPr="00BA774E">
        <w:rPr>
          <w:rFonts w:asciiTheme="minorHAnsi" w:hAnsiTheme="minorHAnsi" w:cstheme="minorHAnsi"/>
          <w:sz w:val="18"/>
          <w:szCs w:val="18"/>
          <w:u w:val="single"/>
          <w:lang w:eastAsia="ar-SA"/>
        </w:rPr>
        <w:t xml:space="preserve"> (istanza di partecipazione</w:t>
      </w:r>
      <w:r w:rsidR="00F21499" w:rsidRPr="00BA774E">
        <w:rPr>
          <w:rFonts w:asciiTheme="minorHAnsi" w:hAnsiTheme="minorHAnsi" w:cstheme="minorHAnsi"/>
          <w:sz w:val="18"/>
          <w:szCs w:val="18"/>
          <w:u w:val="single"/>
          <w:lang w:eastAsia="ar-SA"/>
        </w:rPr>
        <w:t xml:space="preserve"> </w:t>
      </w:r>
      <w:r w:rsidR="000C7034">
        <w:rPr>
          <w:rFonts w:asciiTheme="minorHAnsi" w:hAnsiTheme="minorHAnsi" w:cstheme="minorHAnsi"/>
          <w:sz w:val="18"/>
          <w:szCs w:val="18"/>
          <w:u w:val="single"/>
          <w:lang w:eastAsia="ar-SA"/>
        </w:rPr>
        <w:t xml:space="preserve">AVVISO PUBBLICO INCARICO </w:t>
      </w:r>
      <w:proofErr w:type="gramStart"/>
      <w:r w:rsidR="000C7034">
        <w:rPr>
          <w:rFonts w:asciiTheme="minorHAnsi" w:hAnsiTheme="minorHAnsi" w:cstheme="minorHAnsi"/>
          <w:sz w:val="18"/>
          <w:szCs w:val="18"/>
          <w:u w:val="single"/>
          <w:lang w:eastAsia="ar-SA"/>
        </w:rPr>
        <w:t>RSPP</w:t>
      </w:r>
      <w:r w:rsidR="00B2743A">
        <w:rPr>
          <w:rFonts w:asciiTheme="minorHAnsi" w:hAnsiTheme="minorHAnsi" w:cstheme="minorHAnsi"/>
          <w:sz w:val="18"/>
          <w:szCs w:val="18"/>
          <w:u w:val="single"/>
          <w:lang w:eastAsia="ar-SA"/>
        </w:rPr>
        <w:t xml:space="preserve"> </w:t>
      </w:r>
      <w:r w:rsidRPr="00BA774E">
        <w:rPr>
          <w:rFonts w:asciiTheme="minorHAnsi" w:hAnsiTheme="minorHAnsi" w:cstheme="minorHAnsi"/>
          <w:sz w:val="18"/>
          <w:szCs w:val="18"/>
          <w:u w:val="single"/>
          <w:lang w:eastAsia="ar-SA"/>
        </w:rPr>
        <w:t>)</w:t>
      </w:r>
      <w:proofErr w:type="gramEnd"/>
    </w:p>
    <w:p w:rsidR="00C363E6" w:rsidRPr="00BA774E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Pr="00BA774E" w:rsidRDefault="009105E5" w:rsidP="00337B54">
      <w:pPr>
        <w:autoSpaceDE w:val="0"/>
        <w:ind w:left="6249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BA774E">
        <w:rPr>
          <w:rFonts w:asciiTheme="minorHAnsi" w:hAnsiTheme="minorHAnsi" w:cstheme="minorHAnsi"/>
          <w:sz w:val="18"/>
          <w:szCs w:val="18"/>
        </w:rPr>
        <w:t>Al Dirigente Scolastico</w:t>
      </w:r>
    </w:p>
    <w:p w:rsidR="00F21499" w:rsidRPr="00BA774E" w:rsidRDefault="00F25575" w:rsidP="00337B54">
      <w:pPr>
        <w:autoSpaceDE w:val="0"/>
        <w:ind w:left="6249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BA774E">
        <w:rPr>
          <w:rFonts w:asciiTheme="minorHAnsi" w:hAnsiTheme="minorHAnsi" w:cstheme="minorHAnsi"/>
          <w:sz w:val="18"/>
          <w:szCs w:val="18"/>
        </w:rPr>
        <w:t>Liceo Scientifico “</w:t>
      </w:r>
      <w:proofErr w:type="spellStart"/>
      <w:r w:rsidRPr="00BA774E">
        <w:rPr>
          <w:rFonts w:asciiTheme="minorHAnsi" w:hAnsiTheme="minorHAnsi" w:cstheme="minorHAnsi"/>
          <w:sz w:val="18"/>
          <w:szCs w:val="18"/>
        </w:rPr>
        <w:t>F.Redi</w:t>
      </w:r>
      <w:proofErr w:type="spellEnd"/>
      <w:r w:rsidRPr="00BA774E">
        <w:rPr>
          <w:rFonts w:asciiTheme="minorHAnsi" w:hAnsiTheme="minorHAnsi" w:cstheme="minorHAnsi"/>
          <w:sz w:val="18"/>
          <w:szCs w:val="18"/>
        </w:rPr>
        <w:t>”</w:t>
      </w:r>
    </w:p>
    <w:p w:rsidR="009105E5" w:rsidRPr="00BA774E" w:rsidRDefault="00F25575" w:rsidP="00F25575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 w:rsidRPr="00BA774E">
        <w:rPr>
          <w:rFonts w:asciiTheme="minorHAnsi" w:hAnsiTheme="minorHAnsi" w:cstheme="minorHAnsi"/>
          <w:sz w:val="18"/>
          <w:szCs w:val="18"/>
        </w:rPr>
        <w:t>Arezzo</w:t>
      </w:r>
    </w:p>
    <w:p w:rsidR="002B1697" w:rsidRPr="00BA774E" w:rsidRDefault="002B1697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194D02" w:rsidRPr="00BA774E" w:rsidRDefault="009105E5" w:rsidP="00170EC2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  <w:bookmarkStart w:id="0" w:name="_GoBack"/>
      <w:r w:rsidRPr="00BA774E">
        <w:rPr>
          <w:rFonts w:asciiTheme="minorHAnsi" w:hAnsiTheme="minorHAnsi" w:cstheme="minorHAnsi"/>
          <w:b/>
        </w:rPr>
        <w:t>Domanda di par</w:t>
      </w:r>
      <w:r w:rsidR="00BC07D8" w:rsidRPr="00BA774E">
        <w:rPr>
          <w:rFonts w:asciiTheme="minorHAnsi" w:hAnsiTheme="minorHAnsi" w:cstheme="minorHAnsi"/>
          <w:b/>
        </w:rPr>
        <w:t xml:space="preserve">tecipazione alla selezione </w:t>
      </w:r>
      <w:r w:rsidR="000C7034">
        <w:rPr>
          <w:rFonts w:asciiTheme="minorHAnsi" w:hAnsiTheme="minorHAnsi" w:cstheme="minorHAnsi"/>
          <w:b/>
        </w:rPr>
        <w:t>per conferimento incarico RSPP triennio 2024-2027</w:t>
      </w:r>
      <w:bookmarkEnd w:id="0"/>
    </w:p>
    <w:p w:rsidR="009105E5" w:rsidRPr="00BA774E" w:rsidRDefault="009105E5" w:rsidP="003459E5">
      <w:pPr>
        <w:autoSpaceDE w:val="0"/>
        <w:jc w:val="both"/>
        <w:rPr>
          <w:rFonts w:asciiTheme="minorHAnsi" w:hAnsiTheme="minorHAnsi" w:cstheme="minorHAnsi"/>
          <w:b/>
        </w:rPr>
      </w:pPr>
    </w:p>
    <w:p w:rsidR="009105E5" w:rsidRPr="00BA774E" w:rsidRDefault="009105E5" w:rsidP="00BA774E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>Il/la sottoscritto/a_____________________________________________________________</w:t>
      </w:r>
    </w:p>
    <w:p w:rsidR="009105E5" w:rsidRPr="00BA774E" w:rsidRDefault="009105E5" w:rsidP="00BA774E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 xml:space="preserve">nato/a </w:t>
      </w:r>
      <w:proofErr w:type="spellStart"/>
      <w:r w:rsidRPr="00BA774E">
        <w:rPr>
          <w:rFonts w:asciiTheme="minorHAnsi" w:hAnsiTheme="minorHAnsi" w:cstheme="minorHAnsi"/>
        </w:rPr>
        <w:t>a</w:t>
      </w:r>
      <w:proofErr w:type="spellEnd"/>
      <w:r w:rsidRPr="00BA774E">
        <w:rPr>
          <w:rFonts w:asciiTheme="minorHAnsi" w:hAnsiTheme="minorHAnsi" w:cstheme="minorHAnsi"/>
        </w:rPr>
        <w:t xml:space="preserve"> _______________________________________________ il ____________________</w:t>
      </w:r>
    </w:p>
    <w:p w:rsidR="009105E5" w:rsidRPr="00BA774E" w:rsidRDefault="009105E5" w:rsidP="00BA774E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>codice fiscale |__|__|__|__|__|__|__|__|__|__|__|__|__|__|__|__|</w:t>
      </w:r>
    </w:p>
    <w:p w:rsidR="009105E5" w:rsidRPr="00BA774E" w:rsidRDefault="009105E5" w:rsidP="00BA774E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>residente a ___________________________via_____________________________________</w:t>
      </w:r>
    </w:p>
    <w:p w:rsidR="009105E5" w:rsidRPr="00BA774E" w:rsidRDefault="009105E5" w:rsidP="00BA774E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 xml:space="preserve">recapito tel. _____________________________ recapito </w:t>
      </w:r>
      <w:proofErr w:type="spellStart"/>
      <w:r w:rsidRPr="00BA774E">
        <w:rPr>
          <w:rFonts w:asciiTheme="minorHAnsi" w:hAnsiTheme="minorHAnsi" w:cstheme="minorHAnsi"/>
        </w:rPr>
        <w:t>cell</w:t>
      </w:r>
      <w:proofErr w:type="spellEnd"/>
      <w:r w:rsidRPr="00BA774E">
        <w:rPr>
          <w:rFonts w:asciiTheme="minorHAnsi" w:hAnsiTheme="minorHAnsi" w:cstheme="minorHAnsi"/>
        </w:rPr>
        <w:t>. _____________________</w:t>
      </w:r>
    </w:p>
    <w:p w:rsidR="00292FFA" w:rsidRPr="00BA774E" w:rsidRDefault="009105E5" w:rsidP="00BA774E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>indirizzo E-Mail _______________________________</w:t>
      </w:r>
    </w:p>
    <w:p w:rsidR="009105E5" w:rsidRPr="00BA774E" w:rsidRDefault="00292FFA" w:rsidP="00BA774E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>indirizzo PEC______________________________</w:t>
      </w:r>
    </w:p>
    <w:p w:rsidR="009105E5" w:rsidRPr="00BA774E" w:rsidRDefault="006E6349" w:rsidP="00BA774E">
      <w:pPr>
        <w:autoSpaceDE w:val="0"/>
        <w:rPr>
          <w:rFonts w:asciiTheme="minorHAnsi" w:hAnsiTheme="minorHAnsi" w:cstheme="minorHAnsi"/>
          <w:b/>
        </w:rPr>
      </w:pPr>
      <w:r w:rsidRPr="00BA774E">
        <w:rPr>
          <w:rFonts w:asciiTheme="minorHAnsi" w:hAnsiTheme="minorHAnsi" w:cstheme="minorHAnsi"/>
        </w:rPr>
        <w:t xml:space="preserve">in servizio </w:t>
      </w:r>
      <w:r w:rsidR="00C15050" w:rsidRPr="00BA774E">
        <w:rPr>
          <w:rFonts w:asciiTheme="minorHAnsi" w:hAnsiTheme="minorHAnsi" w:cstheme="minorHAnsi"/>
        </w:rPr>
        <w:t>presso ______________________________ con la qualifica di ________________________</w:t>
      </w:r>
    </w:p>
    <w:p w:rsidR="00BA774E" w:rsidRDefault="00BA774E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b/>
        </w:rPr>
      </w:pPr>
    </w:p>
    <w:p w:rsidR="009105E5" w:rsidRPr="00BA774E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  <w:b/>
        </w:rPr>
        <w:t>CHIEDE</w:t>
      </w:r>
    </w:p>
    <w:p w:rsidR="009105E5" w:rsidRPr="00BA774E" w:rsidRDefault="009105E5" w:rsidP="003459E5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 xml:space="preserve">Di partecipare alla selezione per l’attribuzione dell’incarico di </w:t>
      </w:r>
      <w:r w:rsidR="000C7034">
        <w:rPr>
          <w:rFonts w:asciiTheme="minorHAnsi" w:hAnsiTheme="minorHAnsi" w:cstheme="minorHAnsi"/>
          <w:b/>
        </w:rPr>
        <w:t>RSPP triennio 2024-2027</w:t>
      </w:r>
    </w:p>
    <w:p w:rsidR="004940A4" w:rsidRPr="00BA774E" w:rsidRDefault="004940A4" w:rsidP="003459E5">
      <w:pPr>
        <w:autoSpaceDE w:val="0"/>
        <w:jc w:val="both"/>
        <w:rPr>
          <w:rFonts w:asciiTheme="minorHAnsi" w:hAnsiTheme="minorHAnsi" w:cstheme="minorHAnsi"/>
        </w:rPr>
      </w:pPr>
    </w:p>
    <w:p w:rsidR="009105E5" w:rsidRPr="00BA774E" w:rsidRDefault="009105E5" w:rsidP="003459E5">
      <w:pPr>
        <w:autoSpaceDE w:val="0"/>
        <w:jc w:val="both"/>
        <w:rPr>
          <w:rFonts w:asciiTheme="minorHAnsi" w:hAnsiTheme="minorHAnsi" w:cstheme="minorHAnsi"/>
          <w:lang w:eastAsia="ar-SA"/>
        </w:rPr>
      </w:pPr>
      <w:r w:rsidRPr="00BA774E">
        <w:rPr>
          <w:rFonts w:asciiTheme="minorHAnsi" w:hAnsiTheme="minorHAnsi" w:cstheme="minorHAnsi"/>
        </w:rPr>
        <w:t>A tal fine, consapevole della responsabilità penale e della decadenza da eventuali benefici acquisiti</w:t>
      </w:r>
    </w:p>
    <w:p w:rsidR="009105E5" w:rsidRPr="00BA774E" w:rsidRDefault="009105E5" w:rsidP="003459E5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 xml:space="preserve">nel caso di dichiarazioni mendaci, </w:t>
      </w:r>
      <w:r w:rsidRPr="00BA774E">
        <w:rPr>
          <w:rFonts w:asciiTheme="minorHAnsi" w:hAnsiTheme="minorHAnsi" w:cstheme="minorHAnsi"/>
          <w:b/>
        </w:rPr>
        <w:t>dichiara</w:t>
      </w:r>
      <w:r w:rsidRPr="00BA774E">
        <w:rPr>
          <w:rFonts w:asciiTheme="minorHAnsi" w:hAnsiTheme="minorHAnsi" w:cstheme="minorHAnsi"/>
        </w:rPr>
        <w:t xml:space="preserve"> sotto la propria responsabilità quanto segue:</w:t>
      </w:r>
    </w:p>
    <w:p w:rsidR="009105E5" w:rsidRPr="00BA774E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BA774E">
        <w:rPr>
          <w:rFonts w:asciiTheme="minorHAnsi" w:hAnsiTheme="minorHAnsi" w:cstheme="minorHAnsi"/>
          <w:sz w:val="20"/>
          <w:szCs w:val="20"/>
        </w:rPr>
        <w:t>di aver preso visione delle condizioni previste dal bando</w:t>
      </w:r>
    </w:p>
    <w:p w:rsidR="009105E5" w:rsidRPr="00BA774E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BA774E">
        <w:rPr>
          <w:rFonts w:asciiTheme="minorHAnsi" w:hAnsiTheme="minorHAnsi" w:cstheme="minorHAnsi"/>
          <w:sz w:val="20"/>
          <w:szCs w:val="20"/>
        </w:rPr>
        <w:t>di essere in godimento dei diritti politici</w:t>
      </w:r>
    </w:p>
    <w:p w:rsidR="009105E5" w:rsidRPr="00BA774E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BA774E">
        <w:rPr>
          <w:rFonts w:asciiTheme="minorHAnsi" w:hAnsiTheme="minorHAnsi" w:cstheme="minorHAnsi"/>
          <w:sz w:val="20"/>
          <w:szCs w:val="20"/>
        </w:rPr>
        <w:t xml:space="preserve">di non aver subito condanne penali ovvero di avere i seguenti provvedimenti penali pendenti: </w:t>
      </w:r>
    </w:p>
    <w:p w:rsidR="009105E5" w:rsidRPr="00BA774E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105E5" w:rsidRPr="00BA774E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A774E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:rsidR="009105E5" w:rsidRPr="00BA774E" w:rsidRDefault="009105E5" w:rsidP="000C7034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BA774E">
        <w:rPr>
          <w:rFonts w:asciiTheme="minorHAnsi" w:hAnsiTheme="minorHAnsi" w:cstheme="minorHAnsi"/>
          <w:sz w:val="20"/>
          <w:szCs w:val="20"/>
        </w:rPr>
        <w:t xml:space="preserve">di non avere procedimenti penali pendenti, ovvero di avere i seguenti procedimenti penali pendenti: </w:t>
      </w:r>
    </w:p>
    <w:p w:rsidR="009105E5" w:rsidRPr="000C7034" w:rsidRDefault="009105E5" w:rsidP="000C7034">
      <w:pPr>
        <w:autoSpaceDE w:val="0"/>
        <w:jc w:val="both"/>
        <w:rPr>
          <w:rFonts w:asciiTheme="minorHAnsi" w:hAnsiTheme="minorHAnsi" w:cstheme="minorHAnsi"/>
        </w:rPr>
      </w:pPr>
    </w:p>
    <w:p w:rsidR="009105E5" w:rsidRDefault="009105E5" w:rsidP="000C7034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A774E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:rsidR="000C7034" w:rsidRPr="00BA774E" w:rsidRDefault="000C7034" w:rsidP="000C7034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105E5" w:rsidRPr="00BA774E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BA774E">
        <w:rPr>
          <w:rFonts w:asciiTheme="minorHAnsi" w:hAnsiTheme="minorHAnsi" w:cstheme="minorHAnsi"/>
          <w:sz w:val="20"/>
          <w:szCs w:val="20"/>
        </w:rPr>
        <w:t>di impegnarsi a documentare puntualmente tutta l’attività svolta</w:t>
      </w:r>
    </w:p>
    <w:p w:rsidR="009105E5" w:rsidRPr="00BA774E" w:rsidRDefault="009105E5" w:rsidP="000C7034">
      <w:pPr>
        <w:pStyle w:val="Paragrafoelenco"/>
        <w:suppressAutoHyphens/>
        <w:autoSpaceDE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BA774E">
        <w:rPr>
          <w:rFonts w:asciiTheme="minorHAnsi" w:hAnsiTheme="minorHAnsi" w:cstheme="minorHAnsi"/>
          <w:sz w:val="20"/>
          <w:szCs w:val="20"/>
        </w:rPr>
        <w:t>di non essere in alcuna delle condizioni di incompatibilità con l’incarico previsti dalla norma vigente</w:t>
      </w:r>
    </w:p>
    <w:p w:rsidR="000C7034" w:rsidRPr="000C7034" w:rsidRDefault="000C7034" w:rsidP="000C7034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:rsidR="000C7034" w:rsidRDefault="000C7034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titoli culturali e/o professionali:</w:t>
      </w:r>
    </w:p>
    <w:p w:rsidR="000C7034" w:rsidRPr="000C7034" w:rsidRDefault="000C7034" w:rsidP="000C7034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7"/>
        <w:gridCol w:w="3052"/>
        <w:gridCol w:w="2128"/>
      </w:tblGrid>
      <w:tr w:rsidR="000C7034" w:rsidRPr="00A45275" w:rsidTr="000C7034">
        <w:trPr>
          <w:trHeight w:hRule="exact" w:val="740"/>
          <w:jc w:val="center"/>
        </w:trPr>
        <w:tc>
          <w:tcPr>
            <w:tcW w:w="5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Pr="00A45275" w:rsidRDefault="000C7034" w:rsidP="001B663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45275">
              <w:rPr>
                <w:rFonts w:ascii="Calibri" w:hAnsi="Calibri"/>
                <w:b/>
                <w:sz w:val="22"/>
                <w:szCs w:val="22"/>
              </w:rPr>
              <w:t>TITOLI CULTURALI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POSSEDUTI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Pr="00A45275" w:rsidRDefault="000C7034" w:rsidP="001B663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45275">
              <w:rPr>
                <w:rFonts w:ascii="Calibri" w:hAnsi="Calibri"/>
                <w:b/>
                <w:sz w:val="22"/>
                <w:szCs w:val="22"/>
              </w:rPr>
              <w:t>PUNTI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Default="000C7034" w:rsidP="000C7034">
            <w:pPr>
              <w:tabs>
                <w:tab w:val="left" w:pos="1764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PUNTEGGIO </w:t>
            </w:r>
          </w:p>
          <w:p w:rsidR="000C7034" w:rsidRPr="00A45275" w:rsidRDefault="000C7034" w:rsidP="000C7034">
            <w:pPr>
              <w:tabs>
                <w:tab w:val="left" w:pos="1764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ATTRIBUITO</w:t>
            </w:r>
          </w:p>
        </w:tc>
      </w:tr>
      <w:tr w:rsidR="000C7034" w:rsidRPr="00A45275" w:rsidTr="000C7034">
        <w:trPr>
          <w:trHeight w:hRule="exact" w:val="816"/>
          <w:jc w:val="center"/>
        </w:trPr>
        <w:tc>
          <w:tcPr>
            <w:tcW w:w="5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Pr="00A45275" w:rsidRDefault="000C7034" w:rsidP="001B66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45275">
              <w:rPr>
                <w:rFonts w:ascii="Calibri" w:hAnsi="Calibri"/>
                <w:sz w:val="22"/>
                <w:szCs w:val="22"/>
              </w:rPr>
              <w:t>Diploma di laurea</w:t>
            </w:r>
            <w:r>
              <w:rPr>
                <w:rFonts w:ascii="Calibri" w:hAnsi="Calibri"/>
                <w:sz w:val="22"/>
                <w:szCs w:val="22"/>
              </w:rPr>
              <w:t xml:space="preserve"> (specificare titolo):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Pr="00A45275" w:rsidRDefault="000C7034" w:rsidP="001B66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527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Pr="00A45275" w:rsidRDefault="000C7034" w:rsidP="000C7034">
            <w:pPr>
              <w:tabs>
                <w:tab w:val="left" w:pos="1764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7034" w:rsidRPr="00A45275" w:rsidTr="000C7034">
        <w:trPr>
          <w:trHeight w:hRule="exact" w:val="286"/>
          <w:jc w:val="center"/>
        </w:trPr>
        <w:tc>
          <w:tcPr>
            <w:tcW w:w="5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Pr="00A45275" w:rsidRDefault="000C7034" w:rsidP="001B663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45275">
              <w:rPr>
                <w:rFonts w:ascii="Calibri" w:hAnsi="Calibri"/>
                <w:b/>
                <w:sz w:val="22"/>
                <w:szCs w:val="22"/>
              </w:rPr>
              <w:t>TITOLI PROFESSIONALI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Pr="00A45275" w:rsidRDefault="000C7034" w:rsidP="001B663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45275">
              <w:rPr>
                <w:rFonts w:ascii="Calibri" w:hAnsi="Calibri"/>
                <w:b/>
                <w:sz w:val="22"/>
                <w:szCs w:val="22"/>
              </w:rPr>
              <w:t>PUNTI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Pr="00A45275" w:rsidRDefault="000C7034" w:rsidP="000C7034">
            <w:pPr>
              <w:tabs>
                <w:tab w:val="left" w:pos="1764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C7034" w:rsidRPr="00A45275" w:rsidTr="000C7034">
        <w:trPr>
          <w:trHeight w:hRule="exact" w:val="828"/>
          <w:jc w:val="center"/>
        </w:trPr>
        <w:tc>
          <w:tcPr>
            <w:tcW w:w="5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Pr="00A45275" w:rsidRDefault="000C7034" w:rsidP="001B66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45275">
              <w:rPr>
                <w:rFonts w:ascii="Calibri" w:hAnsi="Calibri"/>
                <w:sz w:val="22"/>
                <w:szCs w:val="22"/>
              </w:rPr>
              <w:t>Esperienze RSPP pregresse in istituzioni scolastiche</w:t>
            </w:r>
            <w:r>
              <w:rPr>
                <w:rFonts w:ascii="Calibri" w:hAnsi="Calibri"/>
                <w:sz w:val="22"/>
                <w:szCs w:val="22"/>
              </w:rPr>
              <w:t xml:space="preserve"> (dichiarare annualità e sede dell’incarico svolto):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Pr="00A45275" w:rsidRDefault="000C7034" w:rsidP="001B66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5275">
              <w:rPr>
                <w:rFonts w:ascii="Calibri" w:hAnsi="Calibri"/>
                <w:sz w:val="22"/>
                <w:szCs w:val="22"/>
              </w:rPr>
              <w:t>3 punti per ogni anno:</w:t>
            </w:r>
          </w:p>
          <w:p w:rsidR="000C7034" w:rsidRPr="00A45275" w:rsidRDefault="000C7034" w:rsidP="001B66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5275">
              <w:rPr>
                <w:rFonts w:ascii="Calibri" w:hAnsi="Calibri"/>
                <w:sz w:val="22"/>
                <w:szCs w:val="22"/>
              </w:rPr>
              <w:t>massimo 12 punti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7034" w:rsidRPr="00A45275" w:rsidRDefault="000C7034" w:rsidP="000C7034">
            <w:pPr>
              <w:tabs>
                <w:tab w:val="left" w:pos="1764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7034" w:rsidRPr="00A45275" w:rsidTr="000C7034">
        <w:trPr>
          <w:trHeight w:hRule="exact" w:val="979"/>
          <w:jc w:val="center"/>
        </w:trPr>
        <w:tc>
          <w:tcPr>
            <w:tcW w:w="53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7034" w:rsidRPr="00A45275" w:rsidRDefault="000C7034" w:rsidP="001B66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45275">
              <w:rPr>
                <w:rFonts w:ascii="Calibri" w:hAnsi="Calibri"/>
                <w:sz w:val="22"/>
                <w:szCs w:val="22"/>
              </w:rPr>
              <w:t>Esperienze documentate maturate come RSPP pregresse in altri enti pubblici</w:t>
            </w:r>
            <w:r>
              <w:rPr>
                <w:rFonts w:ascii="Calibri" w:hAnsi="Calibri"/>
                <w:sz w:val="22"/>
                <w:szCs w:val="22"/>
              </w:rPr>
              <w:t xml:space="preserve"> (specificare sede incarichi e durata):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7034" w:rsidRPr="00A45275" w:rsidRDefault="000C7034" w:rsidP="001B66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5275">
              <w:rPr>
                <w:rFonts w:ascii="Calibri" w:hAnsi="Calibri"/>
                <w:sz w:val="22"/>
                <w:szCs w:val="22"/>
              </w:rPr>
              <w:t>2 punti per ogni anno:</w:t>
            </w:r>
          </w:p>
          <w:p w:rsidR="000C7034" w:rsidRPr="00A45275" w:rsidRDefault="000C7034" w:rsidP="001B66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5275">
              <w:rPr>
                <w:rFonts w:ascii="Calibri" w:hAnsi="Calibri"/>
                <w:sz w:val="22"/>
                <w:szCs w:val="22"/>
              </w:rPr>
              <w:t>massimo 8 punti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C7034" w:rsidRPr="00A45275" w:rsidRDefault="000C7034" w:rsidP="000C7034">
            <w:pPr>
              <w:tabs>
                <w:tab w:val="left" w:pos="1764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C7034" w:rsidRPr="00A45275" w:rsidTr="000C7034">
        <w:trPr>
          <w:trHeight w:hRule="exact" w:val="1109"/>
          <w:jc w:val="center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4" w:rsidRDefault="000C7034" w:rsidP="001B663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45275">
              <w:rPr>
                <w:rFonts w:ascii="Calibri" w:hAnsi="Calibri"/>
                <w:sz w:val="22"/>
                <w:szCs w:val="22"/>
              </w:rPr>
              <w:t>Attività di docenza di minimo 10 ore in corsi di formazione per figure professionali per la sicurezza</w:t>
            </w:r>
            <w:r>
              <w:rPr>
                <w:rFonts w:ascii="Calibri" w:hAnsi="Calibri"/>
                <w:sz w:val="22"/>
                <w:szCs w:val="22"/>
              </w:rPr>
              <w:t xml:space="preserve"> (elencare attività):</w:t>
            </w:r>
          </w:p>
          <w:p w:rsidR="000C7034" w:rsidRPr="00A45275" w:rsidRDefault="000C7034" w:rsidP="001B663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4" w:rsidRPr="00A45275" w:rsidRDefault="000C7034" w:rsidP="001B66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5275">
              <w:rPr>
                <w:rFonts w:ascii="Calibri" w:hAnsi="Calibri"/>
                <w:sz w:val="22"/>
                <w:szCs w:val="22"/>
              </w:rPr>
              <w:t>1 punto per ogni attività:</w:t>
            </w:r>
          </w:p>
          <w:p w:rsidR="000C7034" w:rsidRPr="00A45275" w:rsidRDefault="000C7034" w:rsidP="001B66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5275">
              <w:rPr>
                <w:rFonts w:ascii="Calibri" w:hAnsi="Calibri"/>
                <w:sz w:val="22"/>
                <w:szCs w:val="22"/>
              </w:rPr>
              <w:t>massimo 4 punti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4" w:rsidRPr="00A45275" w:rsidRDefault="000C7034" w:rsidP="000C7034">
            <w:pPr>
              <w:tabs>
                <w:tab w:val="left" w:pos="1764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C7034" w:rsidRPr="000C7034" w:rsidRDefault="000C7034" w:rsidP="000C7034">
      <w:pPr>
        <w:suppressAutoHyphens/>
        <w:autoSpaceDE w:val="0"/>
        <w:jc w:val="both"/>
        <w:rPr>
          <w:rFonts w:asciiTheme="minorHAnsi" w:hAnsiTheme="minorHAnsi" w:cstheme="minorHAnsi"/>
        </w:rPr>
      </w:pPr>
    </w:p>
    <w:p w:rsidR="009105E5" w:rsidRPr="00BA774E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</w:rPr>
      </w:pPr>
    </w:p>
    <w:p w:rsidR="009105E5" w:rsidRPr="00BA774E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>Data___________________ firma_____________________________________________</w:t>
      </w:r>
    </w:p>
    <w:p w:rsidR="00170EC2" w:rsidRDefault="00170EC2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</w:p>
    <w:p w:rsidR="00170EC2" w:rsidRDefault="00170EC2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</w:p>
    <w:p w:rsidR="009105E5" w:rsidRPr="00BA774E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 xml:space="preserve">Si allega alla presente </w:t>
      </w:r>
    </w:p>
    <w:p w:rsidR="009105E5" w:rsidRPr="00BA774E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>Documento di identità in fotocopia</w:t>
      </w:r>
    </w:p>
    <w:p w:rsidR="00CE0054" w:rsidRPr="00BA774E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>Curriculum Vitae</w:t>
      </w:r>
    </w:p>
    <w:p w:rsidR="00CE0054" w:rsidRPr="00BA774E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</w:rPr>
      </w:pPr>
    </w:p>
    <w:p w:rsidR="00F25575" w:rsidRPr="00BA774E" w:rsidRDefault="009105E5" w:rsidP="00F25575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 xml:space="preserve">N.B.: </w:t>
      </w:r>
      <w:r w:rsidRPr="00BA774E">
        <w:rPr>
          <w:rFonts w:asciiTheme="minorHAnsi" w:hAnsiTheme="minorHAnsi" w:cstheme="minorHAnsi"/>
          <w:b/>
          <w:u w:val="single"/>
        </w:rPr>
        <w:t>La domanda priva degli allegati e non firmati non verrà presa in considerazione</w:t>
      </w:r>
      <w:r w:rsidR="00F25575" w:rsidRPr="00BA774E">
        <w:rPr>
          <w:rFonts w:asciiTheme="minorHAnsi" w:hAnsiTheme="minorHAnsi" w:cstheme="minorHAnsi"/>
          <w:b/>
          <w:u w:val="single"/>
        </w:rPr>
        <w:t xml:space="preserve"> </w:t>
      </w:r>
    </w:p>
    <w:p w:rsidR="00F25575" w:rsidRPr="00BA774E" w:rsidRDefault="00F25575" w:rsidP="00F25575">
      <w:pPr>
        <w:autoSpaceDE w:val="0"/>
        <w:jc w:val="both"/>
        <w:rPr>
          <w:rFonts w:asciiTheme="minorHAnsi" w:hAnsiTheme="minorHAnsi" w:cstheme="minorHAnsi"/>
        </w:rPr>
      </w:pPr>
    </w:p>
    <w:p w:rsidR="009105E5" w:rsidRPr="00BA774E" w:rsidRDefault="009105E5" w:rsidP="00F25575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 xml:space="preserve">Il/la sottoscritto/a, ai sensi della legge </w:t>
      </w:r>
      <w:r w:rsidR="00F57E55" w:rsidRPr="00BA774E">
        <w:rPr>
          <w:rFonts w:asciiTheme="minorHAnsi" w:hAnsiTheme="minorHAnsi" w:cstheme="minorHAnsi"/>
        </w:rPr>
        <w:t>196/03, autorizza</w:t>
      </w:r>
      <w:r w:rsidR="00F25575" w:rsidRPr="00BA774E">
        <w:rPr>
          <w:rFonts w:asciiTheme="minorHAnsi" w:hAnsiTheme="minorHAnsi" w:cstheme="minorHAnsi"/>
        </w:rPr>
        <w:t xml:space="preserve"> </w:t>
      </w:r>
      <w:proofErr w:type="gramStart"/>
      <w:r w:rsidR="00F25575" w:rsidRPr="00BA774E">
        <w:rPr>
          <w:rFonts w:asciiTheme="minorHAnsi" w:hAnsiTheme="minorHAnsi" w:cstheme="minorHAnsi"/>
        </w:rPr>
        <w:t xml:space="preserve">il </w:t>
      </w:r>
      <w:r w:rsidR="00F57E55" w:rsidRPr="00BA774E">
        <w:rPr>
          <w:rFonts w:asciiTheme="minorHAnsi" w:hAnsiTheme="minorHAnsi" w:cstheme="minorHAnsi"/>
        </w:rPr>
        <w:t xml:space="preserve"> </w:t>
      </w:r>
      <w:r w:rsidR="00261684" w:rsidRPr="00BA774E">
        <w:rPr>
          <w:rFonts w:asciiTheme="minorHAnsi" w:hAnsiTheme="minorHAnsi" w:cstheme="minorHAnsi"/>
        </w:rPr>
        <w:t>”</w:t>
      </w:r>
      <w:proofErr w:type="gramEnd"/>
      <w:r w:rsidR="00F25575" w:rsidRPr="00BA774E">
        <w:rPr>
          <w:rFonts w:asciiTheme="minorHAnsi" w:hAnsiTheme="minorHAnsi" w:cstheme="minorHAnsi"/>
        </w:rPr>
        <w:t>Liceo Scientifico “</w:t>
      </w:r>
      <w:proofErr w:type="spellStart"/>
      <w:r w:rsidR="00F25575" w:rsidRPr="00BA774E">
        <w:rPr>
          <w:rFonts w:asciiTheme="minorHAnsi" w:hAnsiTheme="minorHAnsi" w:cstheme="minorHAnsi"/>
        </w:rPr>
        <w:t>F.Redi</w:t>
      </w:r>
      <w:proofErr w:type="spellEnd"/>
      <w:r w:rsidR="00F25575" w:rsidRPr="00BA774E">
        <w:rPr>
          <w:rFonts w:asciiTheme="minorHAnsi" w:hAnsiTheme="minorHAnsi" w:cstheme="minorHAnsi"/>
        </w:rPr>
        <w:t>” di Arezzo</w:t>
      </w:r>
      <w:r w:rsidR="00261684" w:rsidRPr="00BA774E">
        <w:rPr>
          <w:rFonts w:asciiTheme="minorHAnsi" w:hAnsiTheme="minorHAnsi" w:cstheme="minorHAnsi"/>
        </w:rPr>
        <w:t xml:space="preserve"> </w:t>
      </w:r>
      <w:r w:rsidRPr="00BA774E">
        <w:rPr>
          <w:rFonts w:asciiTheme="minorHAnsi" w:hAnsiTheme="minorHAnsi" w:cstheme="minorHAnsi"/>
        </w:rPr>
        <w:t>al</w:t>
      </w:r>
      <w:r w:rsidR="00F25575" w:rsidRPr="00BA774E">
        <w:rPr>
          <w:rFonts w:asciiTheme="minorHAnsi" w:hAnsiTheme="minorHAnsi" w:cstheme="minorHAnsi"/>
        </w:rPr>
        <w:t xml:space="preserve"> </w:t>
      </w:r>
      <w:r w:rsidRPr="00BA774E">
        <w:rPr>
          <w:rFonts w:asciiTheme="minorHAnsi" w:hAnsiTheme="minorHAnsi" w:cstheme="minorHAnsi"/>
        </w:rPr>
        <w:t xml:space="preserve">trattamento dei dati contenuti nella presente autocertificazione esclusivamente nell’ambito e per </w:t>
      </w:r>
      <w:r w:rsidR="00F25575" w:rsidRPr="00BA774E">
        <w:rPr>
          <w:rFonts w:asciiTheme="minorHAnsi" w:hAnsiTheme="minorHAnsi" w:cstheme="minorHAnsi"/>
        </w:rPr>
        <w:t xml:space="preserve"> </w:t>
      </w:r>
      <w:r w:rsidRPr="00BA774E">
        <w:rPr>
          <w:rFonts w:asciiTheme="minorHAnsi" w:hAnsiTheme="minorHAnsi" w:cstheme="minorHAnsi"/>
        </w:rPr>
        <w:t>i</w:t>
      </w:r>
      <w:r w:rsidR="00F25575" w:rsidRPr="00BA774E">
        <w:rPr>
          <w:rFonts w:asciiTheme="minorHAnsi" w:hAnsiTheme="minorHAnsi" w:cstheme="minorHAnsi"/>
        </w:rPr>
        <w:t xml:space="preserve"> </w:t>
      </w:r>
      <w:r w:rsidRPr="00BA774E">
        <w:rPr>
          <w:rFonts w:asciiTheme="minorHAnsi" w:hAnsiTheme="minorHAnsi" w:cstheme="minorHAnsi"/>
        </w:rPr>
        <w:t>fini istituzionali della Pubblica Amministrazione</w:t>
      </w:r>
      <w:r w:rsidR="00261684" w:rsidRPr="00BA774E">
        <w:rPr>
          <w:rFonts w:asciiTheme="minorHAnsi" w:hAnsiTheme="minorHAnsi" w:cstheme="minorHAnsi"/>
        </w:rPr>
        <w:t>.</w:t>
      </w:r>
    </w:p>
    <w:p w:rsidR="00C15050" w:rsidRPr="00BA774E" w:rsidRDefault="00F25575" w:rsidP="003459E5">
      <w:pPr>
        <w:autoSpaceDE w:val="0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 xml:space="preserve"> </w:t>
      </w:r>
    </w:p>
    <w:p w:rsidR="00110098" w:rsidRPr="00BA774E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</w:rPr>
      </w:pPr>
      <w:r w:rsidRPr="00BA774E">
        <w:rPr>
          <w:rFonts w:asciiTheme="minorHAnsi" w:hAnsiTheme="minorHAnsi" w:cstheme="minorHAnsi"/>
        </w:rPr>
        <w:t>Data</w:t>
      </w:r>
      <w:r w:rsidR="00F25575" w:rsidRPr="00BA774E">
        <w:rPr>
          <w:rFonts w:asciiTheme="minorHAnsi" w:hAnsiTheme="minorHAnsi" w:cstheme="minorHAnsi"/>
        </w:rPr>
        <w:t xml:space="preserve"> 05/0</w:t>
      </w:r>
      <w:r w:rsidR="00170EC2">
        <w:rPr>
          <w:rFonts w:asciiTheme="minorHAnsi" w:hAnsiTheme="minorHAnsi" w:cstheme="minorHAnsi"/>
        </w:rPr>
        <w:t>8</w:t>
      </w:r>
      <w:r w:rsidR="00F25575" w:rsidRPr="00BA774E">
        <w:rPr>
          <w:rFonts w:asciiTheme="minorHAnsi" w:hAnsiTheme="minorHAnsi" w:cstheme="minorHAnsi"/>
        </w:rPr>
        <w:t>/202</w:t>
      </w:r>
      <w:r w:rsidR="00170EC2">
        <w:rPr>
          <w:rFonts w:asciiTheme="minorHAnsi" w:hAnsiTheme="minorHAnsi" w:cstheme="minorHAnsi"/>
        </w:rPr>
        <w:t>4</w:t>
      </w:r>
      <w:r w:rsidR="00F25575" w:rsidRPr="00BA774E">
        <w:rPr>
          <w:rFonts w:asciiTheme="minorHAnsi" w:hAnsiTheme="minorHAnsi" w:cstheme="minorHAnsi"/>
        </w:rPr>
        <w:tab/>
      </w:r>
      <w:r w:rsidR="00F25575" w:rsidRPr="00BA774E">
        <w:rPr>
          <w:rFonts w:asciiTheme="minorHAnsi" w:hAnsiTheme="minorHAnsi" w:cstheme="minorHAnsi"/>
        </w:rPr>
        <w:tab/>
      </w:r>
      <w:r w:rsidR="00F25575" w:rsidRPr="00BA774E">
        <w:rPr>
          <w:rFonts w:asciiTheme="minorHAnsi" w:hAnsiTheme="minorHAnsi" w:cstheme="minorHAnsi"/>
        </w:rPr>
        <w:tab/>
      </w:r>
      <w:r w:rsidR="00F25575" w:rsidRPr="00BA774E">
        <w:rPr>
          <w:rFonts w:asciiTheme="minorHAnsi" w:hAnsiTheme="minorHAnsi" w:cstheme="minorHAnsi"/>
        </w:rPr>
        <w:tab/>
      </w:r>
      <w:r w:rsidR="00F25575" w:rsidRPr="00BA774E">
        <w:rPr>
          <w:rFonts w:asciiTheme="minorHAnsi" w:hAnsiTheme="minorHAnsi" w:cstheme="minorHAnsi"/>
        </w:rPr>
        <w:tab/>
      </w:r>
      <w:r w:rsidRPr="00BA774E">
        <w:rPr>
          <w:rFonts w:asciiTheme="minorHAnsi" w:hAnsiTheme="minorHAnsi" w:cstheme="minorHAnsi"/>
        </w:rPr>
        <w:t>firma____________________________________________</w:t>
      </w:r>
    </w:p>
    <w:sectPr w:rsidR="00110098" w:rsidRPr="00BA774E" w:rsidSect="00BA7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7" w:right="569" w:bottom="142" w:left="709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502" w:rsidRDefault="00062502">
      <w:r>
        <w:separator/>
      </w:r>
    </w:p>
  </w:endnote>
  <w:endnote w:type="continuationSeparator" w:id="0">
    <w:p w:rsidR="00062502" w:rsidRDefault="0006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C11AE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9AC" w:rsidRDefault="00C11AE1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171442">
      <w:rPr>
        <w:noProof/>
      </w:rPr>
      <w:t>2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502" w:rsidRDefault="00062502">
      <w:r>
        <w:separator/>
      </w:r>
    </w:p>
  </w:footnote>
  <w:footnote w:type="continuationSeparator" w:id="0">
    <w:p w:rsidR="00062502" w:rsidRDefault="0006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0AA3"/>
    <w:rsid w:val="000039A6"/>
    <w:rsid w:val="00007571"/>
    <w:rsid w:val="00010D73"/>
    <w:rsid w:val="000110A7"/>
    <w:rsid w:val="0001314D"/>
    <w:rsid w:val="0001368B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502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034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45AE"/>
    <w:rsid w:val="00135167"/>
    <w:rsid w:val="00140B98"/>
    <w:rsid w:val="001508F3"/>
    <w:rsid w:val="00154F0E"/>
    <w:rsid w:val="00160EA8"/>
    <w:rsid w:val="00164BD8"/>
    <w:rsid w:val="00167C80"/>
    <w:rsid w:val="00170EC2"/>
    <w:rsid w:val="00171442"/>
    <w:rsid w:val="00174486"/>
    <w:rsid w:val="00174541"/>
    <w:rsid w:val="00175FFB"/>
    <w:rsid w:val="001765BC"/>
    <w:rsid w:val="00182723"/>
    <w:rsid w:val="00184902"/>
    <w:rsid w:val="0018723E"/>
    <w:rsid w:val="0018773E"/>
    <w:rsid w:val="001934A2"/>
    <w:rsid w:val="00194D02"/>
    <w:rsid w:val="001A0D71"/>
    <w:rsid w:val="001A5909"/>
    <w:rsid w:val="001A5A78"/>
    <w:rsid w:val="001A6378"/>
    <w:rsid w:val="001B1257"/>
    <w:rsid w:val="001B1415"/>
    <w:rsid w:val="001C0302"/>
    <w:rsid w:val="001C4E53"/>
    <w:rsid w:val="001C6C49"/>
    <w:rsid w:val="001D32D4"/>
    <w:rsid w:val="001D3E31"/>
    <w:rsid w:val="001D4B64"/>
    <w:rsid w:val="001D4F38"/>
    <w:rsid w:val="001D6B50"/>
    <w:rsid w:val="001E10BE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1684"/>
    <w:rsid w:val="0026467A"/>
    <w:rsid w:val="00265864"/>
    <w:rsid w:val="00282A21"/>
    <w:rsid w:val="002860BF"/>
    <w:rsid w:val="00286C40"/>
    <w:rsid w:val="0029002B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37B54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D707B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8512D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0642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1CBD"/>
    <w:rsid w:val="00A727A8"/>
    <w:rsid w:val="00A7427C"/>
    <w:rsid w:val="00A76733"/>
    <w:rsid w:val="00A76833"/>
    <w:rsid w:val="00A90F34"/>
    <w:rsid w:val="00A91C14"/>
    <w:rsid w:val="00A927BF"/>
    <w:rsid w:val="00AA5C09"/>
    <w:rsid w:val="00AA69F6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2743A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A774E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1AE1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14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66317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499"/>
    <w:rsid w:val="00F21A13"/>
    <w:rsid w:val="00F21F17"/>
    <w:rsid w:val="00F25575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0DE513"/>
  <w15:docId w15:val="{6959B0E7-144E-4B91-A3BD-EA9C000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84902"/>
  </w:style>
  <w:style w:type="paragraph" w:styleId="Titolo1">
    <w:name w:val="heading 1"/>
    <w:basedOn w:val="Normale"/>
    <w:next w:val="Normale"/>
    <w:qFormat/>
    <w:rsid w:val="0018490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8490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8490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8490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8490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8490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8490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8490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8490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849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84902"/>
  </w:style>
  <w:style w:type="character" w:styleId="Collegamentoipertestuale">
    <w:name w:val="Hyperlink"/>
    <w:uiPriority w:val="99"/>
    <w:rsid w:val="00184902"/>
    <w:rPr>
      <w:color w:val="0000FF"/>
      <w:u w:val="single"/>
    </w:rPr>
  </w:style>
  <w:style w:type="paragraph" w:styleId="Corpotesto">
    <w:name w:val="Body Text"/>
    <w:basedOn w:val="Normale"/>
    <w:rsid w:val="0018490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84902"/>
  </w:style>
  <w:style w:type="character" w:styleId="Rimandonotaapidipagina">
    <w:name w:val="footnote reference"/>
    <w:uiPriority w:val="99"/>
    <w:semiHidden/>
    <w:rsid w:val="00184902"/>
    <w:rPr>
      <w:vertAlign w:val="superscript"/>
    </w:rPr>
  </w:style>
  <w:style w:type="paragraph" w:styleId="Intestazione">
    <w:name w:val="header"/>
    <w:basedOn w:val="Normale"/>
    <w:link w:val="IntestazioneCarattere"/>
    <w:rsid w:val="0018490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uiPriority w:val="99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3F6F-4393-43A6-B77E-BA4B8726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Simona Marini</cp:lastModifiedBy>
  <cp:revision>2</cp:revision>
  <cp:lastPrinted>2018-05-17T14:28:00Z</cp:lastPrinted>
  <dcterms:created xsi:type="dcterms:W3CDTF">2024-08-05T11:15:00Z</dcterms:created>
  <dcterms:modified xsi:type="dcterms:W3CDTF">2024-08-05T11:15:00Z</dcterms:modified>
</cp:coreProperties>
</file>